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708E" w14:textId="77777777" w:rsidR="00705050" w:rsidRPr="00705050" w:rsidRDefault="00705050" w:rsidP="00705050">
      <w:pPr>
        <w:pStyle w:val="Textoindependiente"/>
        <w:jc w:val="center"/>
        <w:rPr>
          <w:rFonts w:ascii="Cambria" w:hAnsi="Cambria"/>
        </w:rPr>
      </w:pPr>
      <w:r w:rsidRPr="00705050">
        <w:rPr>
          <w:rFonts w:ascii="Cambria" w:hAnsi="Cambria" w:cs="Cambria"/>
          <w:sz w:val="28"/>
          <w:szCs w:val="28"/>
        </w:rPr>
        <w:t xml:space="preserve">ANEXO I: </w:t>
      </w:r>
    </w:p>
    <w:p w14:paraId="2B4FA6F1" w14:textId="77777777" w:rsidR="00705050" w:rsidRPr="00705050" w:rsidRDefault="00705050" w:rsidP="00705050">
      <w:pPr>
        <w:pStyle w:val="Textoindependiente"/>
        <w:jc w:val="center"/>
        <w:rPr>
          <w:rFonts w:ascii="Cambria" w:hAnsi="Cambria"/>
          <w:b/>
          <w:bCs/>
          <w:sz w:val="32"/>
          <w:szCs w:val="32"/>
        </w:rPr>
      </w:pPr>
      <w:r w:rsidRPr="00705050">
        <w:rPr>
          <w:rFonts w:ascii="Cambria" w:hAnsi="Cambria" w:cs="Cambria"/>
          <w:b/>
          <w:bCs/>
          <w:sz w:val="32"/>
          <w:szCs w:val="32"/>
        </w:rPr>
        <w:t xml:space="preserve">CONVOCATORIA DE </w:t>
      </w:r>
      <w:r w:rsidRPr="00705050">
        <w:rPr>
          <w:rFonts w:ascii="Cambria" w:hAnsi="Cambria" w:cs="TimesNewRomanPS-BoldMT"/>
          <w:b/>
          <w:bCs/>
          <w:sz w:val="32"/>
          <w:szCs w:val="32"/>
        </w:rPr>
        <w:t>BECAS DE APOYO AL ESTUDIO CURSO 2022-23</w:t>
      </w:r>
    </w:p>
    <w:p w14:paraId="29C43D99" w14:textId="77777777" w:rsidR="00705050" w:rsidRPr="00705050" w:rsidRDefault="00705050" w:rsidP="00705050">
      <w:pPr>
        <w:pStyle w:val="Textoindependiente"/>
        <w:jc w:val="both"/>
        <w:rPr>
          <w:rFonts w:ascii="Cambria" w:hAnsi="Cambria" w:cs="Cambria"/>
          <w:b/>
          <w:bCs/>
          <w:sz w:val="24"/>
          <w:szCs w:val="26"/>
        </w:rPr>
      </w:pPr>
    </w:p>
    <w:p w14:paraId="687BEC73" w14:textId="77777777" w:rsidR="00705050" w:rsidRPr="007A4EAA" w:rsidRDefault="00705050" w:rsidP="00705050">
      <w:pPr>
        <w:pStyle w:val="Textoindependiente"/>
        <w:rPr>
          <w:rFonts w:ascii="Cambria" w:hAnsi="Cambria"/>
          <w:sz w:val="28"/>
          <w:szCs w:val="28"/>
        </w:rPr>
      </w:pPr>
      <w:r w:rsidRPr="007A4EAA">
        <w:rPr>
          <w:rFonts w:ascii="Cambria" w:hAnsi="Cambria" w:cs="Cambria"/>
          <w:b/>
          <w:sz w:val="28"/>
          <w:szCs w:val="28"/>
        </w:rPr>
        <w:t>DATOS DEL MENOR SOLICITANTE:</w:t>
      </w:r>
    </w:p>
    <w:tbl>
      <w:tblPr>
        <w:tblW w:w="86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2722"/>
        <w:gridCol w:w="1358"/>
        <w:gridCol w:w="2702"/>
      </w:tblGrid>
      <w:tr w:rsidR="00705050" w:rsidRPr="00705050" w14:paraId="74E4FEF2" w14:textId="77777777" w:rsidTr="00655130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AD7C2" w14:textId="77777777" w:rsidR="00705050" w:rsidRPr="007A4EAA" w:rsidRDefault="00705050" w:rsidP="00655130">
            <w:pPr>
              <w:pStyle w:val="Textoindependiente"/>
              <w:rPr>
                <w:rFonts w:ascii="Cambria" w:hAnsi="Cambria"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Apellidos: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42178" w14:textId="77777777" w:rsidR="00705050" w:rsidRPr="007A4EAA" w:rsidRDefault="00705050" w:rsidP="00655130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B2F7" w14:textId="77777777" w:rsidR="00705050" w:rsidRPr="007A4EAA" w:rsidRDefault="00705050" w:rsidP="00655130">
            <w:pPr>
              <w:pStyle w:val="Textoindependiente"/>
              <w:rPr>
                <w:rFonts w:ascii="Cambria" w:hAnsi="Cambria"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Nombre: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27450" w14:textId="77777777" w:rsidR="00705050" w:rsidRPr="007A4EAA" w:rsidRDefault="00705050" w:rsidP="00655130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</w:tr>
      <w:tr w:rsidR="00705050" w:rsidRPr="00705050" w14:paraId="332DFDCF" w14:textId="77777777" w:rsidTr="00655130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57A9C" w14:textId="77777777" w:rsidR="00705050" w:rsidRPr="007A4EAA" w:rsidRDefault="00705050" w:rsidP="00655130">
            <w:pPr>
              <w:pStyle w:val="Textoindependiente"/>
              <w:rPr>
                <w:rFonts w:ascii="Cambria" w:hAnsi="Cambria"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DNI: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D6D58" w14:textId="77777777" w:rsidR="00705050" w:rsidRPr="007A4EAA" w:rsidRDefault="00705050" w:rsidP="00655130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8850F" w14:textId="77777777" w:rsidR="00705050" w:rsidRPr="007A4EAA" w:rsidRDefault="00705050" w:rsidP="00655130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58437" w14:textId="77777777" w:rsidR="00705050" w:rsidRPr="007A4EAA" w:rsidRDefault="00705050" w:rsidP="00655130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</w:tr>
      <w:tr w:rsidR="00705050" w:rsidRPr="00705050" w14:paraId="07B43EEB" w14:textId="77777777" w:rsidTr="00655130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EC126" w14:textId="77777777" w:rsidR="00705050" w:rsidRPr="007A4EAA" w:rsidRDefault="00705050" w:rsidP="00655130">
            <w:pPr>
              <w:pStyle w:val="Textoindependiente"/>
              <w:rPr>
                <w:rFonts w:ascii="Cambria" w:hAnsi="Cambria" w:cs="Cambria"/>
                <w:b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Nombre del Centro escolar en el que está matriculado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48533" w14:textId="77777777" w:rsidR="00705050" w:rsidRPr="007A4EAA" w:rsidRDefault="00705050" w:rsidP="00655130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6F0C8" w14:textId="77777777" w:rsidR="00705050" w:rsidRPr="007A4EAA" w:rsidRDefault="00705050" w:rsidP="00655130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Curso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2124" w14:textId="77777777" w:rsidR="00705050" w:rsidRPr="007A4EAA" w:rsidRDefault="00705050" w:rsidP="00655130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</w:tr>
    </w:tbl>
    <w:p w14:paraId="28DE72DF" w14:textId="77777777" w:rsidR="00705050" w:rsidRPr="00705050" w:rsidRDefault="00705050" w:rsidP="00705050">
      <w:pPr>
        <w:pStyle w:val="Textoindependiente"/>
        <w:jc w:val="both"/>
        <w:rPr>
          <w:rFonts w:ascii="Cambria" w:hAnsi="Cambria" w:cs="Cambria"/>
          <w:b/>
          <w:bCs/>
          <w:sz w:val="24"/>
        </w:rPr>
      </w:pPr>
    </w:p>
    <w:p w14:paraId="78E9A302" w14:textId="77777777" w:rsidR="00705050" w:rsidRPr="007A4EAA" w:rsidRDefault="00705050" w:rsidP="00705050">
      <w:pPr>
        <w:pStyle w:val="Textoindependiente"/>
        <w:rPr>
          <w:rFonts w:ascii="Cambria" w:hAnsi="Cambria"/>
          <w:sz w:val="28"/>
          <w:szCs w:val="28"/>
        </w:rPr>
      </w:pPr>
      <w:r w:rsidRPr="007A4EAA">
        <w:rPr>
          <w:rFonts w:ascii="Cambria" w:hAnsi="Cambria" w:cs="Cambria"/>
          <w:b/>
          <w:sz w:val="28"/>
          <w:szCs w:val="28"/>
        </w:rPr>
        <w:t>DATOS DEL PADRE, MADRE O TUTOR:</w:t>
      </w:r>
    </w:p>
    <w:tbl>
      <w:tblPr>
        <w:tblW w:w="86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2722"/>
        <w:gridCol w:w="1358"/>
        <w:gridCol w:w="2702"/>
      </w:tblGrid>
      <w:tr w:rsidR="00705050" w:rsidRPr="00705050" w14:paraId="6D2F6159" w14:textId="77777777" w:rsidTr="00655130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F874D" w14:textId="77777777" w:rsidR="00705050" w:rsidRPr="007A4EAA" w:rsidRDefault="00705050" w:rsidP="00655130">
            <w:pPr>
              <w:pStyle w:val="Textoindependiente"/>
              <w:rPr>
                <w:rFonts w:ascii="Cambria" w:hAnsi="Cambria"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Apellidos: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66D4F" w14:textId="77777777" w:rsidR="00705050" w:rsidRPr="007A4EAA" w:rsidRDefault="00705050" w:rsidP="00655130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C75D3" w14:textId="77777777" w:rsidR="00705050" w:rsidRPr="007A4EAA" w:rsidRDefault="00705050" w:rsidP="00655130">
            <w:pPr>
              <w:pStyle w:val="Textoindependiente"/>
              <w:rPr>
                <w:rFonts w:ascii="Cambria" w:hAnsi="Cambria"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Nombre: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D885" w14:textId="77777777" w:rsidR="00705050" w:rsidRPr="007A4EAA" w:rsidRDefault="00705050" w:rsidP="00655130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</w:tr>
      <w:tr w:rsidR="00705050" w:rsidRPr="00705050" w14:paraId="41F14045" w14:textId="77777777" w:rsidTr="00655130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7710" w14:textId="77777777" w:rsidR="00705050" w:rsidRPr="007A4EAA" w:rsidRDefault="00705050" w:rsidP="00655130">
            <w:pPr>
              <w:pStyle w:val="Textoindependiente"/>
              <w:rPr>
                <w:rFonts w:ascii="Cambria" w:hAnsi="Cambria"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DNI: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271A8" w14:textId="77777777" w:rsidR="00705050" w:rsidRPr="007A4EAA" w:rsidRDefault="00705050" w:rsidP="00655130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39DC" w14:textId="77777777" w:rsidR="00705050" w:rsidRPr="007A4EAA" w:rsidRDefault="00705050" w:rsidP="00655130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8245" w14:textId="77777777" w:rsidR="00705050" w:rsidRPr="007A4EAA" w:rsidRDefault="00705050" w:rsidP="00655130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</w:tr>
      <w:tr w:rsidR="00705050" w:rsidRPr="00705050" w14:paraId="64034EC1" w14:textId="77777777" w:rsidTr="00655130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B818A" w14:textId="77777777" w:rsidR="00705050" w:rsidRPr="007A4EAA" w:rsidRDefault="00705050" w:rsidP="00655130">
            <w:pPr>
              <w:pStyle w:val="Textoindependiente"/>
              <w:rPr>
                <w:rFonts w:ascii="Cambria" w:hAnsi="Cambria"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Domicilio:</w:t>
            </w:r>
          </w:p>
        </w:tc>
        <w:tc>
          <w:tcPr>
            <w:tcW w:w="6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693F" w14:textId="77777777" w:rsidR="00705050" w:rsidRPr="007A4EAA" w:rsidRDefault="00705050" w:rsidP="00655130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</w:tr>
      <w:tr w:rsidR="00705050" w:rsidRPr="00705050" w14:paraId="23866742" w14:textId="77777777" w:rsidTr="00655130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13D25" w14:textId="77777777" w:rsidR="00705050" w:rsidRPr="007A4EAA" w:rsidRDefault="00705050" w:rsidP="00655130">
            <w:pPr>
              <w:pStyle w:val="Textoindependiente"/>
              <w:rPr>
                <w:rFonts w:ascii="Cambria" w:hAnsi="Cambria"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Código Postal: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39805" w14:textId="77777777" w:rsidR="00705050" w:rsidRPr="007A4EAA" w:rsidRDefault="00705050" w:rsidP="00655130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BE118" w14:textId="77777777" w:rsidR="00705050" w:rsidRPr="007A4EAA" w:rsidRDefault="00705050" w:rsidP="00655130">
            <w:pPr>
              <w:pStyle w:val="Textoindependiente"/>
              <w:rPr>
                <w:rFonts w:ascii="Cambria" w:hAnsi="Cambria"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Localidad: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1111" w14:textId="77777777" w:rsidR="00705050" w:rsidRPr="007A4EAA" w:rsidRDefault="00705050" w:rsidP="00655130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</w:tr>
      <w:tr w:rsidR="00705050" w:rsidRPr="00705050" w14:paraId="4A9EC83D" w14:textId="77777777" w:rsidTr="00655130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41DA6" w14:textId="77777777" w:rsidR="00705050" w:rsidRPr="007A4EAA" w:rsidRDefault="00705050" w:rsidP="00655130">
            <w:pPr>
              <w:pStyle w:val="Textoindependiente"/>
              <w:rPr>
                <w:rFonts w:ascii="Cambria" w:hAnsi="Cambria"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E-mail: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25EDE" w14:textId="77777777" w:rsidR="00705050" w:rsidRPr="007A4EAA" w:rsidRDefault="00705050" w:rsidP="00655130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E4457" w14:textId="77777777" w:rsidR="00705050" w:rsidRPr="007A4EAA" w:rsidRDefault="00705050" w:rsidP="00655130">
            <w:pPr>
              <w:pStyle w:val="Textoindependiente"/>
              <w:rPr>
                <w:rFonts w:ascii="Cambria" w:hAnsi="Cambria"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Teléfono: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8157" w14:textId="77777777" w:rsidR="00705050" w:rsidRPr="007A4EAA" w:rsidRDefault="00705050" w:rsidP="00655130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</w:tr>
    </w:tbl>
    <w:p w14:paraId="4874A51A" w14:textId="77777777" w:rsidR="00705050" w:rsidRPr="00705050" w:rsidRDefault="00705050" w:rsidP="00705050">
      <w:pPr>
        <w:pStyle w:val="Textoindependiente"/>
        <w:jc w:val="both"/>
        <w:rPr>
          <w:rFonts w:ascii="Cambria" w:hAnsi="Cambria" w:cs="Cambria"/>
          <w:b/>
          <w:bCs/>
          <w:sz w:val="24"/>
        </w:rPr>
      </w:pPr>
    </w:p>
    <w:p w14:paraId="3DEEA139" w14:textId="77777777" w:rsidR="00705050" w:rsidRPr="007A4EAA" w:rsidRDefault="00705050" w:rsidP="00705050">
      <w:pPr>
        <w:pStyle w:val="Textoindependiente"/>
        <w:jc w:val="both"/>
        <w:rPr>
          <w:rFonts w:ascii="Cambria" w:hAnsi="Cambria"/>
          <w:sz w:val="28"/>
          <w:szCs w:val="28"/>
        </w:rPr>
      </w:pPr>
      <w:r w:rsidRPr="007A4EAA">
        <w:rPr>
          <w:rFonts w:ascii="Cambria" w:hAnsi="Cambria" w:cs="Cambria"/>
          <w:b/>
          <w:bCs/>
          <w:sz w:val="28"/>
          <w:szCs w:val="28"/>
        </w:rPr>
        <w:t>DECLARAN:</w:t>
      </w:r>
    </w:p>
    <w:p w14:paraId="06ABEC31" w14:textId="7B0CDBCC" w:rsidR="00705050" w:rsidRPr="007A4EAA" w:rsidRDefault="00705050" w:rsidP="00705050">
      <w:pPr>
        <w:pStyle w:val="Prrafodelista"/>
        <w:numPr>
          <w:ilvl w:val="0"/>
          <w:numId w:val="9"/>
        </w:numPr>
        <w:tabs>
          <w:tab w:val="clear" w:pos="0"/>
        </w:tabs>
        <w:autoSpaceDE w:val="0"/>
        <w:spacing w:after="0" w:line="240" w:lineRule="auto"/>
        <w:ind w:left="709" w:right="-143" w:hanging="425"/>
        <w:rPr>
          <w:rFonts w:ascii="Cambria" w:hAnsi="Cambria"/>
          <w:sz w:val="24"/>
          <w:szCs w:val="24"/>
        </w:rPr>
      </w:pPr>
      <w:r w:rsidRPr="007A4EAA">
        <w:rPr>
          <w:rFonts w:ascii="Cambria" w:hAnsi="Cambria" w:cs="TimesNewRomanPSMT"/>
          <w:sz w:val="24"/>
          <w:szCs w:val="24"/>
        </w:rPr>
        <w:t>Que el solicitante est</w:t>
      </w:r>
      <w:r w:rsidR="000117EE">
        <w:rPr>
          <w:rFonts w:ascii="Cambria" w:hAnsi="Cambria" w:cs="TimesNewRomanPSMT"/>
          <w:sz w:val="24"/>
          <w:szCs w:val="24"/>
        </w:rPr>
        <w:t>á</w:t>
      </w:r>
      <w:r w:rsidRPr="007A4EAA">
        <w:rPr>
          <w:rFonts w:ascii="Cambria" w:hAnsi="Cambria" w:cs="TimesNewRomanPSMT"/>
          <w:sz w:val="24"/>
          <w:szCs w:val="24"/>
        </w:rPr>
        <w:t xml:space="preserve"> empadronado en el municipio de Fuentes de Ebro. </w:t>
      </w:r>
    </w:p>
    <w:p w14:paraId="0C90B72C" w14:textId="77777777" w:rsidR="00705050" w:rsidRPr="007A4EAA" w:rsidRDefault="00705050" w:rsidP="00705050">
      <w:pPr>
        <w:pStyle w:val="Prrafodelista"/>
        <w:numPr>
          <w:ilvl w:val="0"/>
          <w:numId w:val="9"/>
        </w:numPr>
        <w:tabs>
          <w:tab w:val="clear" w:pos="0"/>
        </w:tabs>
        <w:autoSpaceDE w:val="0"/>
        <w:spacing w:after="0" w:line="240" w:lineRule="auto"/>
        <w:ind w:left="709" w:right="-143" w:hanging="425"/>
        <w:rPr>
          <w:rFonts w:ascii="Cambria" w:hAnsi="Cambria"/>
          <w:sz w:val="24"/>
          <w:szCs w:val="24"/>
        </w:rPr>
      </w:pPr>
      <w:r w:rsidRPr="007A4EAA">
        <w:rPr>
          <w:rFonts w:ascii="Cambria" w:hAnsi="Cambria" w:cs="TimesNewRomanPSMT"/>
          <w:sz w:val="24"/>
          <w:szCs w:val="24"/>
        </w:rPr>
        <w:t>Que ni el solicitante, ni el padre, madre o tutor firmante de esta solicitud, tienen deudas con el Ayuntamiento de Fuentes de Ebro y se encuentran al corriente de sus obligaciones tributarias y con la Seguridad Social.</w:t>
      </w:r>
    </w:p>
    <w:p w14:paraId="26CFBC46" w14:textId="77777777" w:rsidR="00705050" w:rsidRPr="007A4EAA" w:rsidRDefault="00705050" w:rsidP="00705050">
      <w:pPr>
        <w:pStyle w:val="Prrafodelista"/>
        <w:numPr>
          <w:ilvl w:val="0"/>
          <w:numId w:val="9"/>
        </w:numPr>
        <w:tabs>
          <w:tab w:val="clear" w:pos="0"/>
        </w:tabs>
        <w:autoSpaceDE w:val="0"/>
        <w:spacing w:after="0" w:line="240" w:lineRule="auto"/>
        <w:ind w:left="709" w:right="-143" w:hanging="425"/>
        <w:rPr>
          <w:rFonts w:ascii="Cambria" w:hAnsi="Cambria"/>
          <w:sz w:val="24"/>
          <w:szCs w:val="24"/>
        </w:rPr>
      </w:pPr>
      <w:r w:rsidRPr="007A4EAA">
        <w:rPr>
          <w:rFonts w:ascii="Cambria" w:hAnsi="Cambria" w:cs="TimesNewRomanPSMT"/>
          <w:sz w:val="24"/>
          <w:szCs w:val="24"/>
        </w:rPr>
        <w:t>Que ni el solicitante, ni el padre, madre o tutor firmante de esta solicitud se encuentran sometidos a alguno de los supuestos de prohibición para ser beneficiarios de subvenciones establecido en el Reglamento de desarrollo de la Ley General de Subvenciones.</w:t>
      </w:r>
    </w:p>
    <w:p w14:paraId="0A768022" w14:textId="77777777" w:rsidR="00705050" w:rsidRPr="007A4EAA" w:rsidRDefault="00705050" w:rsidP="00705050">
      <w:pPr>
        <w:pStyle w:val="Prrafodelista"/>
        <w:numPr>
          <w:ilvl w:val="0"/>
          <w:numId w:val="9"/>
        </w:numPr>
        <w:tabs>
          <w:tab w:val="clear" w:pos="0"/>
        </w:tabs>
        <w:autoSpaceDE w:val="0"/>
        <w:spacing w:after="0" w:line="240" w:lineRule="auto"/>
        <w:ind w:left="709" w:right="-143" w:hanging="425"/>
        <w:rPr>
          <w:rFonts w:ascii="Cambria" w:hAnsi="Cambria"/>
          <w:sz w:val="24"/>
          <w:szCs w:val="24"/>
        </w:rPr>
      </w:pPr>
      <w:r w:rsidRPr="007A4EAA">
        <w:rPr>
          <w:rFonts w:ascii="Cambria" w:hAnsi="Cambria" w:cs="Cambria"/>
          <w:sz w:val="24"/>
          <w:szCs w:val="24"/>
        </w:rPr>
        <w:t>Que todos los datos contenidos en esta solicitud y en los documentos que la acompañan son ciertos.</w:t>
      </w:r>
    </w:p>
    <w:p w14:paraId="7F1E3C63" w14:textId="77777777" w:rsidR="00705050" w:rsidRPr="007A4EAA" w:rsidRDefault="00705050" w:rsidP="00705050">
      <w:pPr>
        <w:pStyle w:val="Prrafodelista"/>
        <w:numPr>
          <w:ilvl w:val="0"/>
          <w:numId w:val="9"/>
        </w:numPr>
        <w:tabs>
          <w:tab w:val="clear" w:pos="0"/>
        </w:tabs>
        <w:autoSpaceDE w:val="0"/>
        <w:spacing w:after="0" w:line="240" w:lineRule="auto"/>
        <w:ind w:left="709" w:right="-143" w:hanging="425"/>
        <w:rPr>
          <w:rFonts w:ascii="Cambria" w:hAnsi="Cambria"/>
          <w:sz w:val="24"/>
          <w:szCs w:val="24"/>
        </w:rPr>
      </w:pPr>
      <w:r w:rsidRPr="007A4EAA">
        <w:rPr>
          <w:rFonts w:ascii="Cambria" w:hAnsi="Cambria" w:cs="Cambria"/>
          <w:sz w:val="24"/>
          <w:szCs w:val="24"/>
        </w:rPr>
        <w:t>Conocer las bases por las que se rige la presente convocatoria, aceptándolas en todos sus términos.</w:t>
      </w:r>
    </w:p>
    <w:p w14:paraId="45FFB054" w14:textId="77777777" w:rsidR="00705050" w:rsidRPr="00705050" w:rsidRDefault="00705050" w:rsidP="00705050">
      <w:pPr>
        <w:pStyle w:val="Prrafodelista"/>
        <w:autoSpaceDE w:val="0"/>
        <w:spacing w:after="0" w:line="240" w:lineRule="auto"/>
        <w:ind w:left="0" w:right="-143"/>
        <w:rPr>
          <w:rFonts w:ascii="Cambria" w:hAnsi="Cambria" w:cs="Cambria"/>
          <w:sz w:val="24"/>
          <w:szCs w:val="24"/>
        </w:rPr>
      </w:pPr>
    </w:p>
    <w:p w14:paraId="7D1C64D9" w14:textId="77777777" w:rsidR="00705050" w:rsidRPr="00705050" w:rsidRDefault="00705050" w:rsidP="00705050">
      <w:pPr>
        <w:pStyle w:val="Prrafodelista"/>
        <w:autoSpaceDE w:val="0"/>
        <w:spacing w:after="0" w:line="240" w:lineRule="auto"/>
        <w:ind w:left="0" w:right="-143"/>
        <w:rPr>
          <w:rFonts w:ascii="Cambria" w:hAnsi="Cambria"/>
        </w:rPr>
      </w:pPr>
      <w:r w:rsidRPr="007A4EAA">
        <w:rPr>
          <w:rFonts w:ascii="Cambria" w:hAnsi="Cambria" w:cs="Cambria"/>
          <w:b/>
          <w:bCs/>
          <w:sz w:val="28"/>
          <w:szCs w:val="28"/>
        </w:rPr>
        <w:t>SOLICITA</w:t>
      </w:r>
      <w:r w:rsidRPr="00705050">
        <w:rPr>
          <w:rFonts w:ascii="Cambria" w:hAnsi="Cambria" w:cs="Cambria"/>
          <w:b/>
          <w:bCs/>
          <w:sz w:val="24"/>
          <w:szCs w:val="24"/>
        </w:rPr>
        <w:t>:</w:t>
      </w:r>
    </w:p>
    <w:p w14:paraId="4555CCF9" w14:textId="77777777" w:rsidR="00705050" w:rsidRPr="00705050" w:rsidRDefault="00705050" w:rsidP="00705050">
      <w:pPr>
        <w:pStyle w:val="Prrafodelista"/>
        <w:autoSpaceDE w:val="0"/>
        <w:spacing w:after="0" w:line="240" w:lineRule="auto"/>
        <w:ind w:left="567" w:right="-143"/>
        <w:rPr>
          <w:rFonts w:ascii="Cambria" w:hAnsi="Cambria" w:cs="Cambria"/>
          <w:b/>
          <w:bCs/>
          <w:sz w:val="24"/>
          <w:szCs w:val="24"/>
        </w:rPr>
      </w:pPr>
    </w:p>
    <w:p w14:paraId="07A534EB" w14:textId="77777777" w:rsidR="00705050" w:rsidRPr="007A4EAA" w:rsidRDefault="00705050" w:rsidP="00705050">
      <w:pPr>
        <w:pStyle w:val="Prrafodelista"/>
        <w:numPr>
          <w:ilvl w:val="0"/>
          <w:numId w:val="5"/>
        </w:numPr>
        <w:tabs>
          <w:tab w:val="clear" w:pos="720"/>
        </w:tabs>
        <w:autoSpaceDE w:val="0"/>
        <w:spacing w:after="0" w:line="240" w:lineRule="auto"/>
        <w:ind w:left="709" w:right="-143"/>
        <w:rPr>
          <w:rFonts w:ascii="Cambria" w:hAnsi="Cambria" w:cs="Times New Roman"/>
          <w:sz w:val="24"/>
          <w:szCs w:val="24"/>
        </w:rPr>
      </w:pPr>
      <w:r w:rsidRPr="007A4EAA">
        <w:rPr>
          <w:rFonts w:ascii="Cambria" w:hAnsi="Cambria" w:cs="Cambria"/>
          <w:sz w:val="24"/>
          <w:szCs w:val="24"/>
        </w:rPr>
        <w:t>Concurrir a la convocatoria de Becas de Apoyo al Estudio. Curso 2022-23 que convoca el Ayuntamiento de Fuentes de Ebro.</w:t>
      </w:r>
    </w:p>
    <w:p w14:paraId="67EBC148" w14:textId="77777777" w:rsidR="00705050" w:rsidRPr="00705050" w:rsidRDefault="00705050" w:rsidP="00705050">
      <w:pPr>
        <w:pStyle w:val="Prrafodelista"/>
        <w:autoSpaceDE w:val="0"/>
        <w:spacing w:after="0" w:line="240" w:lineRule="auto"/>
        <w:ind w:right="-143"/>
        <w:rPr>
          <w:rFonts w:ascii="Cambria" w:hAnsi="Cambria" w:cs="Cambria"/>
        </w:rPr>
      </w:pPr>
    </w:p>
    <w:p w14:paraId="5A62E3E9" w14:textId="77777777" w:rsidR="00705050" w:rsidRPr="00705050" w:rsidRDefault="00705050" w:rsidP="00705050">
      <w:pPr>
        <w:pStyle w:val="Prrafodelista"/>
        <w:autoSpaceDE w:val="0"/>
        <w:spacing w:after="0" w:line="240" w:lineRule="auto"/>
        <w:ind w:right="-143"/>
        <w:rPr>
          <w:rFonts w:ascii="Cambria" w:hAnsi="Cambria" w:cs="Cambria"/>
        </w:rPr>
      </w:pPr>
    </w:p>
    <w:p w14:paraId="3EC281FC" w14:textId="0491EBDF" w:rsidR="00705050" w:rsidRDefault="00705050" w:rsidP="00705050">
      <w:pPr>
        <w:pStyle w:val="Textoindependiente"/>
        <w:spacing w:after="0"/>
        <w:ind w:left="709"/>
        <w:jc w:val="both"/>
        <w:rPr>
          <w:rFonts w:ascii="Cambria" w:hAnsi="Cambria" w:cs="Cambria"/>
          <w:sz w:val="24"/>
        </w:rPr>
      </w:pPr>
    </w:p>
    <w:p w14:paraId="6D12832E" w14:textId="77777777" w:rsidR="007C69B4" w:rsidRDefault="007C69B4" w:rsidP="00705050">
      <w:pPr>
        <w:pStyle w:val="Textoindependiente"/>
        <w:spacing w:after="0"/>
        <w:ind w:left="709"/>
        <w:jc w:val="both"/>
        <w:rPr>
          <w:rFonts w:ascii="Cambria" w:hAnsi="Cambria" w:cs="Cambria"/>
          <w:sz w:val="24"/>
        </w:rPr>
      </w:pPr>
    </w:p>
    <w:p w14:paraId="47016F39" w14:textId="77777777" w:rsidR="00705050" w:rsidRPr="003C7B71" w:rsidRDefault="00705050" w:rsidP="003C7B71">
      <w:pPr>
        <w:pStyle w:val="Textoindependiente"/>
        <w:spacing w:after="0"/>
        <w:ind w:right="-851"/>
        <w:jc w:val="both"/>
        <w:rPr>
          <w:rFonts w:ascii="Cambria" w:hAnsi="Cambria" w:cs="Cambria"/>
          <w:b/>
          <w:bCs/>
          <w:sz w:val="28"/>
          <w:szCs w:val="28"/>
        </w:rPr>
      </w:pPr>
      <w:r w:rsidRPr="003C7B71">
        <w:rPr>
          <w:rFonts w:ascii="Cambria" w:hAnsi="Cambria" w:cs="Cambria"/>
          <w:b/>
          <w:bCs/>
          <w:sz w:val="28"/>
          <w:szCs w:val="28"/>
        </w:rPr>
        <w:lastRenderedPageBreak/>
        <w:t>RELACIÓN DE MATERIAL ESCOLAR ADQUIRIDO E IMPORTE SOLICITADO:</w:t>
      </w:r>
    </w:p>
    <w:p w14:paraId="1D14ACE9" w14:textId="77777777" w:rsidR="00705050" w:rsidRPr="00705050" w:rsidRDefault="00705050" w:rsidP="00705050">
      <w:pPr>
        <w:pStyle w:val="Textoindependiente"/>
        <w:spacing w:after="0"/>
        <w:ind w:left="850"/>
        <w:jc w:val="both"/>
        <w:rPr>
          <w:rFonts w:ascii="Cambria" w:hAnsi="Cambria" w:cs="Cambria"/>
          <w:sz w:val="24"/>
          <w:szCs w:val="22"/>
        </w:rPr>
      </w:pPr>
    </w:p>
    <w:p w14:paraId="3D3A19E5" w14:textId="77777777" w:rsidR="00705050" w:rsidRPr="00705050" w:rsidRDefault="00705050" w:rsidP="00705050">
      <w:pPr>
        <w:pStyle w:val="Textoindependiente"/>
        <w:spacing w:after="0"/>
        <w:ind w:left="850"/>
        <w:jc w:val="both"/>
        <w:rPr>
          <w:rFonts w:ascii="Cambria" w:hAnsi="Cambria" w:cs="Cambria"/>
          <w:sz w:val="24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00"/>
        <w:gridCol w:w="1410"/>
        <w:gridCol w:w="2358"/>
        <w:gridCol w:w="1261"/>
      </w:tblGrid>
      <w:tr w:rsidR="00705050" w:rsidRPr="00705050" w14:paraId="5AC0F2C4" w14:textId="77777777" w:rsidTr="00655130">
        <w:tc>
          <w:tcPr>
            <w:tcW w:w="3544" w:type="dxa"/>
          </w:tcPr>
          <w:p w14:paraId="79004952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b/>
                <w:bCs/>
                <w:sz w:val="24"/>
              </w:rPr>
            </w:pPr>
            <w:r w:rsidRPr="007A4EAA">
              <w:rPr>
                <w:rFonts w:ascii="Cambria" w:hAnsi="Cambria" w:cs="Cambria"/>
                <w:b/>
                <w:bCs/>
                <w:sz w:val="24"/>
              </w:rPr>
              <w:t>Material escolar adquirido</w:t>
            </w:r>
          </w:p>
        </w:tc>
        <w:tc>
          <w:tcPr>
            <w:tcW w:w="1418" w:type="dxa"/>
          </w:tcPr>
          <w:p w14:paraId="1B09B48B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b/>
                <w:bCs/>
                <w:sz w:val="24"/>
              </w:rPr>
            </w:pPr>
            <w:proofErr w:type="spellStart"/>
            <w:r w:rsidRPr="007A4EAA">
              <w:rPr>
                <w:rFonts w:ascii="Cambria" w:hAnsi="Cambria" w:cs="Cambria"/>
                <w:b/>
                <w:bCs/>
                <w:sz w:val="24"/>
              </w:rPr>
              <w:t>Nº</w:t>
            </w:r>
            <w:proofErr w:type="spellEnd"/>
            <w:r w:rsidRPr="007A4EAA">
              <w:rPr>
                <w:rFonts w:ascii="Cambria" w:hAnsi="Cambria" w:cs="Cambria"/>
                <w:b/>
                <w:bCs/>
                <w:sz w:val="24"/>
              </w:rPr>
              <w:t xml:space="preserve"> factura</w:t>
            </w:r>
          </w:p>
        </w:tc>
        <w:tc>
          <w:tcPr>
            <w:tcW w:w="2386" w:type="dxa"/>
          </w:tcPr>
          <w:p w14:paraId="5E6005BF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b/>
                <w:bCs/>
                <w:sz w:val="24"/>
              </w:rPr>
            </w:pPr>
            <w:r w:rsidRPr="007A4EAA">
              <w:rPr>
                <w:rFonts w:ascii="Cambria" w:hAnsi="Cambria" w:cs="Cambria"/>
                <w:b/>
                <w:bCs/>
                <w:sz w:val="24"/>
              </w:rPr>
              <w:t>Emisor factura</w:t>
            </w:r>
          </w:p>
        </w:tc>
        <w:tc>
          <w:tcPr>
            <w:tcW w:w="1264" w:type="dxa"/>
          </w:tcPr>
          <w:p w14:paraId="24C954A5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b/>
                <w:bCs/>
                <w:sz w:val="24"/>
              </w:rPr>
            </w:pPr>
            <w:r w:rsidRPr="007A4EAA">
              <w:rPr>
                <w:rFonts w:ascii="Cambria" w:hAnsi="Cambria" w:cs="Cambria"/>
                <w:b/>
                <w:bCs/>
                <w:sz w:val="24"/>
              </w:rPr>
              <w:t>Importe con IVA</w:t>
            </w:r>
          </w:p>
        </w:tc>
      </w:tr>
      <w:tr w:rsidR="00705050" w:rsidRPr="00705050" w14:paraId="27053DB3" w14:textId="77777777" w:rsidTr="00655130">
        <w:tc>
          <w:tcPr>
            <w:tcW w:w="3544" w:type="dxa"/>
          </w:tcPr>
          <w:p w14:paraId="372E2537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  <w:p w14:paraId="3452D5D3" w14:textId="77777777" w:rsidR="007A4EAA" w:rsidRDefault="007A4EAA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  <w:p w14:paraId="00568AEC" w14:textId="4240358A" w:rsidR="007A4EAA" w:rsidRPr="007A4EAA" w:rsidRDefault="007A4EAA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  <w:tc>
          <w:tcPr>
            <w:tcW w:w="1418" w:type="dxa"/>
          </w:tcPr>
          <w:p w14:paraId="131C2E58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  <w:tc>
          <w:tcPr>
            <w:tcW w:w="2386" w:type="dxa"/>
          </w:tcPr>
          <w:p w14:paraId="3B2A98B3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  <w:tc>
          <w:tcPr>
            <w:tcW w:w="1264" w:type="dxa"/>
          </w:tcPr>
          <w:p w14:paraId="6C30CBBF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</w:tr>
      <w:tr w:rsidR="00705050" w:rsidRPr="00705050" w14:paraId="4011712F" w14:textId="77777777" w:rsidTr="00655130">
        <w:tc>
          <w:tcPr>
            <w:tcW w:w="3544" w:type="dxa"/>
          </w:tcPr>
          <w:p w14:paraId="0F1CB14E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  <w:p w14:paraId="3B9825FD" w14:textId="77777777" w:rsidR="00705050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  <w:p w14:paraId="5ACAB66E" w14:textId="68E1DAEA" w:rsidR="007A4EAA" w:rsidRPr="007A4EAA" w:rsidRDefault="007A4EAA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  <w:tc>
          <w:tcPr>
            <w:tcW w:w="1418" w:type="dxa"/>
          </w:tcPr>
          <w:p w14:paraId="2DC58389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  <w:tc>
          <w:tcPr>
            <w:tcW w:w="2386" w:type="dxa"/>
          </w:tcPr>
          <w:p w14:paraId="0D53F5FD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  <w:tc>
          <w:tcPr>
            <w:tcW w:w="1264" w:type="dxa"/>
          </w:tcPr>
          <w:p w14:paraId="6910AEDE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</w:tr>
      <w:tr w:rsidR="00705050" w:rsidRPr="00705050" w14:paraId="2726539D" w14:textId="77777777" w:rsidTr="00655130">
        <w:tc>
          <w:tcPr>
            <w:tcW w:w="3544" w:type="dxa"/>
          </w:tcPr>
          <w:p w14:paraId="782FFF8C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  <w:p w14:paraId="3E04DEEA" w14:textId="77777777" w:rsidR="00705050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  <w:p w14:paraId="646B9824" w14:textId="56F632BA" w:rsidR="007A4EAA" w:rsidRPr="007A4EAA" w:rsidRDefault="007A4EAA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  <w:tc>
          <w:tcPr>
            <w:tcW w:w="1418" w:type="dxa"/>
          </w:tcPr>
          <w:p w14:paraId="0EB887B4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  <w:tc>
          <w:tcPr>
            <w:tcW w:w="2386" w:type="dxa"/>
          </w:tcPr>
          <w:p w14:paraId="583ACA13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  <w:tc>
          <w:tcPr>
            <w:tcW w:w="1264" w:type="dxa"/>
          </w:tcPr>
          <w:p w14:paraId="626711E4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</w:tr>
      <w:tr w:rsidR="00705050" w:rsidRPr="00705050" w14:paraId="6477D7E9" w14:textId="77777777" w:rsidTr="00655130">
        <w:tc>
          <w:tcPr>
            <w:tcW w:w="3544" w:type="dxa"/>
          </w:tcPr>
          <w:p w14:paraId="04626436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  <w:p w14:paraId="0365CDE1" w14:textId="77777777" w:rsidR="00705050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  <w:p w14:paraId="4DAB2B9B" w14:textId="5BE88C93" w:rsidR="007A4EAA" w:rsidRPr="007A4EAA" w:rsidRDefault="007A4EAA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  <w:tc>
          <w:tcPr>
            <w:tcW w:w="1418" w:type="dxa"/>
          </w:tcPr>
          <w:p w14:paraId="3AB4B7CB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  <w:tc>
          <w:tcPr>
            <w:tcW w:w="2386" w:type="dxa"/>
          </w:tcPr>
          <w:p w14:paraId="41FBC275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  <w:tc>
          <w:tcPr>
            <w:tcW w:w="1264" w:type="dxa"/>
          </w:tcPr>
          <w:p w14:paraId="725FE8EE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</w:tr>
      <w:tr w:rsidR="00705050" w:rsidRPr="00705050" w14:paraId="67E26984" w14:textId="77777777" w:rsidTr="00655130">
        <w:tc>
          <w:tcPr>
            <w:tcW w:w="3544" w:type="dxa"/>
          </w:tcPr>
          <w:p w14:paraId="64A303BF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  <w:p w14:paraId="25BEBC48" w14:textId="77777777" w:rsidR="00705050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  <w:p w14:paraId="5CD3AB20" w14:textId="7397E87B" w:rsidR="007A4EAA" w:rsidRPr="007A4EAA" w:rsidRDefault="007A4EAA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  <w:tc>
          <w:tcPr>
            <w:tcW w:w="1418" w:type="dxa"/>
          </w:tcPr>
          <w:p w14:paraId="3F58C451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  <w:tc>
          <w:tcPr>
            <w:tcW w:w="2386" w:type="dxa"/>
          </w:tcPr>
          <w:p w14:paraId="4B701B29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  <w:tc>
          <w:tcPr>
            <w:tcW w:w="1264" w:type="dxa"/>
          </w:tcPr>
          <w:p w14:paraId="26CED587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</w:tr>
      <w:tr w:rsidR="00705050" w:rsidRPr="00705050" w14:paraId="266909B3" w14:textId="77777777" w:rsidTr="00655130">
        <w:tc>
          <w:tcPr>
            <w:tcW w:w="7348" w:type="dxa"/>
            <w:gridSpan w:val="3"/>
          </w:tcPr>
          <w:p w14:paraId="78C6179D" w14:textId="77777777" w:rsidR="00705050" w:rsidRPr="007A4EAA" w:rsidRDefault="00705050" w:rsidP="00655130">
            <w:pPr>
              <w:pStyle w:val="Textoindependiente"/>
              <w:spacing w:after="0"/>
              <w:jc w:val="right"/>
              <w:rPr>
                <w:rFonts w:ascii="Cambria" w:hAnsi="Cambria" w:cs="Cambria"/>
                <w:b/>
                <w:bCs/>
                <w:sz w:val="24"/>
              </w:rPr>
            </w:pPr>
            <w:r w:rsidRPr="007A4EAA">
              <w:rPr>
                <w:rFonts w:ascii="Cambria" w:hAnsi="Cambria" w:cs="Cambria"/>
                <w:b/>
                <w:bCs/>
                <w:sz w:val="24"/>
              </w:rPr>
              <w:t xml:space="preserve"> </w:t>
            </w:r>
            <w:proofErr w:type="gramStart"/>
            <w:r w:rsidRPr="007A4EAA">
              <w:rPr>
                <w:rFonts w:ascii="Cambria" w:hAnsi="Cambria" w:cs="Cambria"/>
                <w:b/>
                <w:bCs/>
                <w:sz w:val="24"/>
              </w:rPr>
              <w:t>TOTAL</w:t>
            </w:r>
            <w:proofErr w:type="gramEnd"/>
            <w:r w:rsidRPr="007A4EAA">
              <w:rPr>
                <w:rFonts w:ascii="Cambria" w:hAnsi="Cambria" w:cs="Cambria"/>
                <w:b/>
                <w:bCs/>
                <w:sz w:val="24"/>
              </w:rPr>
              <w:t xml:space="preserve"> IMPORTE SOLICITADO:</w:t>
            </w:r>
          </w:p>
        </w:tc>
        <w:tc>
          <w:tcPr>
            <w:tcW w:w="1264" w:type="dxa"/>
          </w:tcPr>
          <w:p w14:paraId="6284DB58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  <w:p w14:paraId="1DDF9BCF" w14:textId="77777777" w:rsidR="00705050" w:rsidRPr="007A4EAA" w:rsidRDefault="00705050" w:rsidP="00655130">
            <w:pPr>
              <w:pStyle w:val="Textoindependiente"/>
              <w:spacing w:after="0"/>
              <w:jc w:val="both"/>
              <w:rPr>
                <w:rFonts w:ascii="Cambria" w:hAnsi="Cambria" w:cs="Cambria"/>
                <w:sz w:val="24"/>
              </w:rPr>
            </w:pPr>
          </w:p>
        </w:tc>
      </w:tr>
    </w:tbl>
    <w:p w14:paraId="26A5E608" w14:textId="77777777" w:rsidR="00705050" w:rsidRPr="00705050" w:rsidRDefault="00705050" w:rsidP="00705050">
      <w:pPr>
        <w:pStyle w:val="Textoindependiente"/>
        <w:spacing w:after="0"/>
        <w:jc w:val="both"/>
        <w:rPr>
          <w:rFonts w:ascii="Cambria" w:hAnsi="Cambria" w:cs="Cambria"/>
          <w:sz w:val="24"/>
          <w:szCs w:val="22"/>
        </w:rPr>
      </w:pPr>
    </w:p>
    <w:p w14:paraId="457677C1" w14:textId="4BA77429" w:rsidR="00705050" w:rsidRPr="007A4EAA" w:rsidRDefault="00705050" w:rsidP="00705050">
      <w:pPr>
        <w:pStyle w:val="Textoindependiente"/>
        <w:spacing w:after="0"/>
        <w:jc w:val="both"/>
        <w:rPr>
          <w:rFonts w:ascii="Cambria" w:hAnsi="Cambria" w:cs="TimesNewRomanPSMT"/>
          <w:sz w:val="24"/>
        </w:rPr>
      </w:pPr>
      <w:r w:rsidRPr="007A4EAA">
        <w:rPr>
          <w:rFonts w:ascii="Cambria" w:hAnsi="Cambria" w:cs="Cambria"/>
          <w:sz w:val="24"/>
        </w:rPr>
        <w:t>*</w:t>
      </w:r>
      <w:r w:rsidRPr="007A4EAA">
        <w:rPr>
          <w:rFonts w:ascii="Cambria" w:hAnsi="Cambria"/>
          <w:sz w:val="24"/>
        </w:rPr>
        <w:t xml:space="preserve"> Se recuerda que </w:t>
      </w:r>
      <w:r w:rsidRPr="007A4EAA">
        <w:rPr>
          <w:rFonts w:ascii="Cambria" w:hAnsi="Cambria" w:cs="TimesNewRomanPSMT"/>
          <w:sz w:val="24"/>
        </w:rPr>
        <w:t>se entiende por material escolar lo siguiente: libros escolares, libros de lectura, material fungible (incluidos cuadernos, lápices, ceras, bolígrafos, reglas, etc..), ropa deportiva y calzado para las clases de Educación física.</w:t>
      </w:r>
    </w:p>
    <w:p w14:paraId="6CDCFF74" w14:textId="77777777" w:rsidR="00705050" w:rsidRPr="007A4EAA" w:rsidRDefault="00705050" w:rsidP="00705050">
      <w:pPr>
        <w:pStyle w:val="Textoindependiente"/>
        <w:spacing w:after="0"/>
        <w:jc w:val="both"/>
        <w:rPr>
          <w:rFonts w:ascii="Cambria" w:hAnsi="Cambria" w:cs="TimesNewRomanPSMT"/>
          <w:sz w:val="24"/>
        </w:rPr>
      </w:pPr>
    </w:p>
    <w:p w14:paraId="7540E4E5" w14:textId="77777777" w:rsidR="00705050" w:rsidRPr="007A4EAA" w:rsidRDefault="00705050" w:rsidP="0070505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 w:cs="Cambria"/>
          <w:sz w:val="24"/>
          <w:szCs w:val="24"/>
        </w:rPr>
      </w:pPr>
      <w:r w:rsidRPr="007A4EAA">
        <w:rPr>
          <w:rFonts w:ascii="Cambria" w:hAnsi="Cambria" w:cs="TimesNewRomanPSMT"/>
          <w:sz w:val="24"/>
          <w:szCs w:val="24"/>
        </w:rPr>
        <w:t>*</w:t>
      </w:r>
      <w:r w:rsidRPr="007A4EAA">
        <w:rPr>
          <w:rFonts w:ascii="Cambria" w:hAnsi="Cambria"/>
          <w:sz w:val="24"/>
          <w:szCs w:val="24"/>
        </w:rPr>
        <w:t xml:space="preserve"> En el caso de que las facturas de gasto no alcancen el importe máximo subvencionable (60 euros para los alumnos de </w:t>
      </w:r>
      <w:r w:rsidRPr="007A4EAA">
        <w:rPr>
          <w:rFonts w:ascii="Cambria" w:hAnsi="Cambria" w:cs="TimesNewRomanPSMT"/>
          <w:sz w:val="24"/>
          <w:szCs w:val="24"/>
        </w:rPr>
        <w:t>1º a 3º de Educación Infantil, 100 euros para los alumnos de 1º a 6º de Primaria y 100 euros para los alumnos de 1º a 4º de la ESO)</w:t>
      </w:r>
      <w:r w:rsidRPr="007A4EAA">
        <w:rPr>
          <w:rFonts w:ascii="Cambria" w:hAnsi="Cambria"/>
          <w:sz w:val="24"/>
          <w:szCs w:val="24"/>
        </w:rPr>
        <w:t>, la ayuda será igual a la cuantía de los gastos justificados.</w:t>
      </w:r>
    </w:p>
    <w:p w14:paraId="559A2ACA" w14:textId="77777777" w:rsidR="00705050" w:rsidRPr="00705050" w:rsidRDefault="00705050" w:rsidP="00705050">
      <w:pPr>
        <w:pStyle w:val="Textoindependiente"/>
        <w:spacing w:after="0"/>
        <w:jc w:val="both"/>
        <w:rPr>
          <w:rFonts w:ascii="Cambria" w:hAnsi="Cambria" w:cs="TimesNewRomanPSMT"/>
          <w:sz w:val="24"/>
        </w:rPr>
      </w:pPr>
    </w:p>
    <w:p w14:paraId="16685C21" w14:textId="77777777" w:rsidR="00705050" w:rsidRPr="00705050" w:rsidRDefault="00705050" w:rsidP="00705050">
      <w:pPr>
        <w:pStyle w:val="Textoindependiente"/>
        <w:spacing w:after="0"/>
        <w:jc w:val="both"/>
        <w:rPr>
          <w:rFonts w:ascii="Cambria" w:hAnsi="Cambria" w:cs="TimesNewRomanPSMT"/>
          <w:sz w:val="24"/>
        </w:rPr>
      </w:pPr>
    </w:p>
    <w:p w14:paraId="3CA3222C" w14:textId="77777777" w:rsidR="00705050" w:rsidRPr="007A4EAA" w:rsidRDefault="00705050" w:rsidP="00705050">
      <w:pPr>
        <w:pStyle w:val="Textoindependiente"/>
        <w:spacing w:after="0"/>
        <w:jc w:val="both"/>
        <w:rPr>
          <w:rFonts w:ascii="Cambria" w:hAnsi="Cambria"/>
          <w:sz w:val="28"/>
          <w:szCs w:val="28"/>
        </w:rPr>
      </w:pPr>
      <w:r w:rsidRPr="007A4EAA">
        <w:rPr>
          <w:rFonts w:ascii="Cambria" w:hAnsi="Cambria" w:cs="Cambria"/>
          <w:b/>
          <w:bCs/>
          <w:sz w:val="28"/>
          <w:szCs w:val="28"/>
        </w:rPr>
        <w:t>PARA LO CUAL PRESENTA LA SIGUIENTE DOCUMENTACIÓN:</w:t>
      </w:r>
    </w:p>
    <w:p w14:paraId="5962D710" w14:textId="77777777" w:rsidR="00705050" w:rsidRPr="00705050" w:rsidRDefault="00705050" w:rsidP="00705050">
      <w:pPr>
        <w:pStyle w:val="Textoindependiente"/>
        <w:spacing w:after="0"/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13302EDA" w14:textId="77777777" w:rsidR="00B65F3F" w:rsidRPr="00B65F3F" w:rsidRDefault="00B65F3F" w:rsidP="007B05D5">
      <w:pPr>
        <w:pStyle w:val="Textoindependiente"/>
        <w:numPr>
          <w:ilvl w:val="0"/>
          <w:numId w:val="6"/>
        </w:numPr>
        <w:spacing w:after="0"/>
        <w:ind w:left="709" w:hanging="283"/>
        <w:jc w:val="both"/>
        <w:rPr>
          <w:rFonts w:ascii="Cambria" w:hAnsi="Cambria" w:cs="Cambria"/>
          <w:sz w:val="24"/>
        </w:rPr>
      </w:pPr>
      <w:r w:rsidRPr="00B65F3F">
        <w:rPr>
          <w:rFonts w:ascii="Cambria" w:hAnsi="Cambria"/>
          <w:sz w:val="24"/>
        </w:rPr>
        <w:t>Fotocopia del D.N.I del solicitante (en el caso de disponer de él) y del padre o madre o tutor (obligatorio).</w:t>
      </w:r>
    </w:p>
    <w:p w14:paraId="43906824" w14:textId="639CD8A5" w:rsidR="00705050" w:rsidRPr="00B65F3F" w:rsidRDefault="00705050" w:rsidP="007B05D5">
      <w:pPr>
        <w:pStyle w:val="Textoindependiente"/>
        <w:numPr>
          <w:ilvl w:val="0"/>
          <w:numId w:val="6"/>
        </w:numPr>
        <w:spacing w:after="0"/>
        <w:ind w:left="709" w:hanging="283"/>
        <w:jc w:val="both"/>
        <w:rPr>
          <w:rFonts w:ascii="Cambria" w:hAnsi="Cambria" w:cs="Cambria"/>
          <w:sz w:val="24"/>
        </w:rPr>
      </w:pPr>
      <w:r w:rsidRPr="00B65F3F">
        <w:rPr>
          <w:rFonts w:ascii="Cambria" w:hAnsi="Cambria" w:cs="Cambria"/>
          <w:sz w:val="24"/>
        </w:rPr>
        <w:t>Ficha de terceros (Anexo II)</w:t>
      </w:r>
    </w:p>
    <w:p w14:paraId="15F80D24" w14:textId="77777777" w:rsidR="00705050" w:rsidRPr="007A4EAA" w:rsidRDefault="00705050" w:rsidP="00705050">
      <w:pPr>
        <w:pStyle w:val="Prrafodelista"/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 w:cs="Cambria"/>
          <w:sz w:val="24"/>
          <w:szCs w:val="24"/>
        </w:rPr>
      </w:pPr>
      <w:r w:rsidRPr="007A4EAA">
        <w:rPr>
          <w:rFonts w:ascii="Cambria" w:hAnsi="Cambria" w:cs="Cambria"/>
          <w:sz w:val="24"/>
          <w:szCs w:val="24"/>
        </w:rPr>
        <w:t xml:space="preserve">Originales o fotocopias compulsadas de las facturas justificativas </w:t>
      </w:r>
      <w:r w:rsidRPr="007A4EAA">
        <w:rPr>
          <w:rFonts w:ascii="Cambria" w:hAnsi="Cambria"/>
          <w:sz w:val="24"/>
          <w:szCs w:val="24"/>
        </w:rPr>
        <w:t xml:space="preserve">del gasto del material escolar adquirido. </w:t>
      </w:r>
    </w:p>
    <w:p w14:paraId="681CCC4F" w14:textId="77777777" w:rsidR="00705050" w:rsidRPr="007A4EAA" w:rsidRDefault="00705050" w:rsidP="00705050">
      <w:pPr>
        <w:pStyle w:val="Prrafodelista"/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 w:cs="Cambria"/>
          <w:sz w:val="24"/>
          <w:szCs w:val="24"/>
        </w:rPr>
      </w:pPr>
      <w:bookmarkStart w:id="0" w:name="_Hlk110515229"/>
      <w:r w:rsidRPr="007A4EAA">
        <w:rPr>
          <w:rFonts w:ascii="Cambria" w:hAnsi="Cambria"/>
          <w:sz w:val="24"/>
          <w:szCs w:val="24"/>
        </w:rPr>
        <w:t>Certificado de matrícula: SOLO para los alumnos empadronados en Fuentes que se encuentren matriculados en centros escolares ubicados fuera de la localidad.</w:t>
      </w:r>
    </w:p>
    <w:bookmarkEnd w:id="0"/>
    <w:p w14:paraId="33D6CF50" w14:textId="77777777" w:rsidR="00705050" w:rsidRPr="007A4EAA" w:rsidRDefault="00705050" w:rsidP="00705050">
      <w:pPr>
        <w:pStyle w:val="Textoindependiente"/>
        <w:spacing w:after="0"/>
        <w:ind w:left="850"/>
        <w:jc w:val="both"/>
        <w:rPr>
          <w:rFonts w:ascii="Cambria" w:hAnsi="Cambria" w:cs="Cambria"/>
          <w:sz w:val="24"/>
        </w:rPr>
      </w:pPr>
    </w:p>
    <w:p w14:paraId="5BA0552E" w14:textId="1D5FD87C" w:rsidR="00705050" w:rsidRPr="007A4EAA" w:rsidRDefault="00705050" w:rsidP="00705050">
      <w:pPr>
        <w:pStyle w:val="Textoindependiente"/>
        <w:jc w:val="center"/>
        <w:rPr>
          <w:rFonts w:ascii="Cambria" w:hAnsi="Cambria" w:cs="Cambria"/>
          <w:sz w:val="24"/>
        </w:rPr>
      </w:pPr>
      <w:r w:rsidRPr="007A4EAA">
        <w:rPr>
          <w:rFonts w:ascii="Cambria" w:hAnsi="Cambria" w:cs="Cambria"/>
          <w:sz w:val="24"/>
        </w:rPr>
        <w:t xml:space="preserve">En _____________________________ , a ______ </w:t>
      </w:r>
      <w:proofErr w:type="spellStart"/>
      <w:r w:rsidRPr="007A4EAA">
        <w:rPr>
          <w:rFonts w:ascii="Cambria" w:hAnsi="Cambria" w:cs="Cambria"/>
          <w:sz w:val="24"/>
        </w:rPr>
        <w:t>de</w:t>
      </w:r>
      <w:proofErr w:type="spellEnd"/>
      <w:r w:rsidRPr="007A4EAA">
        <w:rPr>
          <w:rFonts w:ascii="Cambria" w:hAnsi="Cambria" w:cs="Cambria"/>
          <w:sz w:val="24"/>
        </w:rPr>
        <w:t xml:space="preserve"> ________________ </w:t>
      </w:r>
      <w:proofErr w:type="spellStart"/>
      <w:r w:rsidRPr="007A4EAA">
        <w:rPr>
          <w:rFonts w:ascii="Cambria" w:hAnsi="Cambria" w:cs="Cambria"/>
          <w:sz w:val="24"/>
        </w:rPr>
        <w:t>de</w:t>
      </w:r>
      <w:proofErr w:type="spellEnd"/>
      <w:r w:rsidRPr="007A4EAA">
        <w:rPr>
          <w:rFonts w:ascii="Cambria" w:hAnsi="Cambria" w:cs="Cambria"/>
          <w:sz w:val="24"/>
        </w:rPr>
        <w:t xml:space="preserve"> 2022.</w:t>
      </w:r>
    </w:p>
    <w:p w14:paraId="30F0A1CD" w14:textId="77777777" w:rsidR="00705050" w:rsidRPr="007A4EAA" w:rsidRDefault="00705050" w:rsidP="00705050">
      <w:pPr>
        <w:pStyle w:val="Textoindependiente"/>
        <w:rPr>
          <w:rFonts w:ascii="Cambria" w:hAnsi="Cambria" w:cs="Cambria"/>
          <w:sz w:val="24"/>
        </w:rPr>
      </w:pPr>
    </w:p>
    <w:p w14:paraId="1BC62C97" w14:textId="2149EAE7" w:rsidR="00705050" w:rsidRDefault="00705050" w:rsidP="007A4EAA">
      <w:pPr>
        <w:pStyle w:val="Textoindependiente"/>
        <w:ind w:firstLine="709"/>
        <w:rPr>
          <w:rFonts w:ascii="Cambria" w:hAnsi="Cambria" w:cs="Cambria"/>
          <w:sz w:val="24"/>
        </w:rPr>
      </w:pPr>
      <w:r w:rsidRPr="007A4EAA">
        <w:rPr>
          <w:rFonts w:ascii="Cambria" w:hAnsi="Cambria" w:cs="Cambria"/>
          <w:sz w:val="24"/>
        </w:rPr>
        <w:t>(Firma del solicitante)</w:t>
      </w:r>
      <w:r w:rsidRPr="007A4EAA">
        <w:rPr>
          <w:rFonts w:ascii="Cambria" w:hAnsi="Cambria" w:cs="Cambria"/>
          <w:sz w:val="24"/>
        </w:rPr>
        <w:tab/>
      </w:r>
      <w:r w:rsidRPr="007A4EAA">
        <w:rPr>
          <w:rFonts w:ascii="Cambria" w:hAnsi="Cambria" w:cs="Cambria"/>
          <w:sz w:val="24"/>
        </w:rPr>
        <w:tab/>
      </w:r>
      <w:r w:rsidRPr="007A4EAA">
        <w:rPr>
          <w:rFonts w:ascii="Cambria" w:hAnsi="Cambria" w:cs="Cambria"/>
          <w:sz w:val="24"/>
        </w:rPr>
        <w:tab/>
        <w:t>(Firma del padre o madre o tutor)</w:t>
      </w:r>
    </w:p>
    <w:p w14:paraId="6E28CCDB" w14:textId="77777777" w:rsidR="007C69B4" w:rsidRDefault="007C69B4" w:rsidP="007A4EAA">
      <w:pPr>
        <w:pStyle w:val="Textoindependiente"/>
        <w:jc w:val="center"/>
        <w:rPr>
          <w:rFonts w:ascii="Cambria" w:hAnsi="Cambria" w:cs="Cambria"/>
          <w:sz w:val="28"/>
          <w:szCs w:val="28"/>
        </w:rPr>
      </w:pPr>
    </w:p>
    <w:sectPr w:rsidR="007C69B4" w:rsidSect="00A00D2D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2686C48"/>
    <w:multiLevelType w:val="hybridMultilevel"/>
    <w:tmpl w:val="C1EAB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1710C"/>
    <w:multiLevelType w:val="hybridMultilevel"/>
    <w:tmpl w:val="429E0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6053A"/>
    <w:multiLevelType w:val="hybridMultilevel"/>
    <w:tmpl w:val="6C128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55E5"/>
    <w:multiLevelType w:val="hybridMultilevel"/>
    <w:tmpl w:val="C18E08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D6C65"/>
    <w:multiLevelType w:val="hybridMultilevel"/>
    <w:tmpl w:val="75826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727DC"/>
    <w:multiLevelType w:val="hybridMultilevel"/>
    <w:tmpl w:val="CE786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316512">
    <w:abstractNumId w:val="3"/>
  </w:num>
  <w:num w:numId="2" w16cid:durableId="582420590">
    <w:abstractNumId w:val="4"/>
  </w:num>
  <w:num w:numId="3" w16cid:durableId="238832710">
    <w:abstractNumId w:val="7"/>
  </w:num>
  <w:num w:numId="4" w16cid:durableId="688872822">
    <w:abstractNumId w:val="6"/>
  </w:num>
  <w:num w:numId="5" w16cid:durableId="931937315">
    <w:abstractNumId w:val="1"/>
  </w:num>
  <w:num w:numId="6" w16cid:durableId="1326279819">
    <w:abstractNumId w:val="2"/>
  </w:num>
  <w:num w:numId="7" w16cid:durableId="503131393">
    <w:abstractNumId w:val="5"/>
  </w:num>
  <w:num w:numId="8" w16cid:durableId="1809392374">
    <w:abstractNumId w:val="8"/>
  </w:num>
  <w:num w:numId="9" w16cid:durableId="79090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C9"/>
    <w:rsid w:val="000117EE"/>
    <w:rsid w:val="00020734"/>
    <w:rsid w:val="00073960"/>
    <w:rsid w:val="00082303"/>
    <w:rsid w:val="000B5727"/>
    <w:rsid w:val="00165859"/>
    <w:rsid w:val="001C585C"/>
    <w:rsid w:val="001D333F"/>
    <w:rsid w:val="001F30BF"/>
    <w:rsid w:val="00247242"/>
    <w:rsid w:val="00250CB9"/>
    <w:rsid w:val="002818F0"/>
    <w:rsid w:val="00287FDD"/>
    <w:rsid w:val="002A51C9"/>
    <w:rsid w:val="002E3B8A"/>
    <w:rsid w:val="002F3621"/>
    <w:rsid w:val="002F6902"/>
    <w:rsid w:val="00303AA0"/>
    <w:rsid w:val="003378C1"/>
    <w:rsid w:val="00363D84"/>
    <w:rsid w:val="00372B2E"/>
    <w:rsid w:val="00394893"/>
    <w:rsid w:val="00395DBD"/>
    <w:rsid w:val="003B642A"/>
    <w:rsid w:val="003C7B71"/>
    <w:rsid w:val="003E0BAE"/>
    <w:rsid w:val="003E3212"/>
    <w:rsid w:val="003E7A2E"/>
    <w:rsid w:val="004251DF"/>
    <w:rsid w:val="00481B44"/>
    <w:rsid w:val="004A5EF9"/>
    <w:rsid w:val="004B2F5D"/>
    <w:rsid w:val="0052795F"/>
    <w:rsid w:val="005D764B"/>
    <w:rsid w:val="006005F9"/>
    <w:rsid w:val="0064477C"/>
    <w:rsid w:val="00670593"/>
    <w:rsid w:val="006A657D"/>
    <w:rsid w:val="006F62B5"/>
    <w:rsid w:val="00705050"/>
    <w:rsid w:val="007313CE"/>
    <w:rsid w:val="0073155A"/>
    <w:rsid w:val="007516EC"/>
    <w:rsid w:val="00752C33"/>
    <w:rsid w:val="00755DCB"/>
    <w:rsid w:val="00760D46"/>
    <w:rsid w:val="007A2D4C"/>
    <w:rsid w:val="007A4EAA"/>
    <w:rsid w:val="007C69B4"/>
    <w:rsid w:val="007E3DFC"/>
    <w:rsid w:val="007F22CB"/>
    <w:rsid w:val="0080283B"/>
    <w:rsid w:val="00804EE4"/>
    <w:rsid w:val="00836C08"/>
    <w:rsid w:val="008E6152"/>
    <w:rsid w:val="00914FAD"/>
    <w:rsid w:val="009468C4"/>
    <w:rsid w:val="00950EC2"/>
    <w:rsid w:val="00967B2E"/>
    <w:rsid w:val="009F4F96"/>
    <w:rsid w:val="00A00D2D"/>
    <w:rsid w:val="00B31D33"/>
    <w:rsid w:val="00B63270"/>
    <w:rsid w:val="00B65F3F"/>
    <w:rsid w:val="00C053E2"/>
    <w:rsid w:val="00C17AD4"/>
    <w:rsid w:val="00C55079"/>
    <w:rsid w:val="00C813AC"/>
    <w:rsid w:val="00CC0A69"/>
    <w:rsid w:val="00CF38CF"/>
    <w:rsid w:val="00D070EC"/>
    <w:rsid w:val="00D57575"/>
    <w:rsid w:val="00D73CF7"/>
    <w:rsid w:val="00D75A8D"/>
    <w:rsid w:val="00DC2321"/>
    <w:rsid w:val="00DF643F"/>
    <w:rsid w:val="00E50523"/>
    <w:rsid w:val="00E710DD"/>
    <w:rsid w:val="00E74A83"/>
    <w:rsid w:val="00E85B3F"/>
    <w:rsid w:val="00EF33DD"/>
    <w:rsid w:val="00FC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77EA"/>
  <w15:chartTrackingRefBased/>
  <w15:docId w15:val="{445B9124-D43A-46BF-A0F7-B31049C6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t4ke">
    <w:name w:val="cdt4ke"/>
    <w:basedOn w:val="Normal"/>
    <w:rsid w:val="0028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818F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2795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6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2795F"/>
    <w:rPr>
      <w:rFonts w:ascii="Times New Roman" w:eastAsia="Lucida Sans Unicode" w:hAnsi="Times New Roman" w:cs="Times New Roman"/>
      <w:kern w:val="2"/>
      <w:sz w:val="26"/>
      <w:szCs w:val="24"/>
    </w:rPr>
  </w:style>
  <w:style w:type="paragraph" w:customStyle="1" w:styleId="Contenidodelatabla">
    <w:name w:val="Contenido de la tabla"/>
    <w:basedOn w:val="Normal"/>
    <w:rsid w:val="005279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6"/>
      <w:szCs w:val="24"/>
    </w:rPr>
  </w:style>
  <w:style w:type="character" w:styleId="Hipervnculo">
    <w:name w:val="Hyperlink"/>
    <w:rsid w:val="00E710DD"/>
    <w:rPr>
      <w:color w:val="000080"/>
      <w:u w:val="single"/>
    </w:rPr>
  </w:style>
  <w:style w:type="paragraph" w:customStyle="1" w:styleId="Default">
    <w:name w:val="Default"/>
    <w:rsid w:val="006F6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rafo">
    <w:name w:val="parrafo"/>
    <w:basedOn w:val="Normal"/>
    <w:rsid w:val="00B6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B6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0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Fuentes de Ebro</dc:creator>
  <cp:keywords/>
  <dc:description/>
  <cp:lastModifiedBy>usuario</cp:lastModifiedBy>
  <cp:revision>2</cp:revision>
  <cp:lastPrinted>2022-08-04T11:26:00Z</cp:lastPrinted>
  <dcterms:created xsi:type="dcterms:W3CDTF">2022-08-11T14:19:00Z</dcterms:created>
  <dcterms:modified xsi:type="dcterms:W3CDTF">2022-08-11T14:19:00Z</dcterms:modified>
</cp:coreProperties>
</file>