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E1BC" w14:textId="77777777" w:rsidR="006366A1" w:rsidRPr="007A4EAA" w:rsidRDefault="006366A1" w:rsidP="006366A1">
      <w:pPr>
        <w:pStyle w:val="Textoindependiente"/>
        <w:jc w:val="center"/>
        <w:rPr>
          <w:rFonts w:ascii="Cambria" w:hAnsi="Cambria"/>
        </w:rPr>
      </w:pPr>
      <w:r w:rsidRPr="007A4EAA">
        <w:rPr>
          <w:rFonts w:ascii="Cambria" w:hAnsi="Cambria" w:cs="Cambria"/>
          <w:sz w:val="28"/>
          <w:szCs w:val="28"/>
        </w:rPr>
        <w:t xml:space="preserve">ANEXO II: </w:t>
      </w:r>
    </w:p>
    <w:p w14:paraId="5672A504" w14:textId="77777777" w:rsidR="006366A1" w:rsidRPr="007A4EAA" w:rsidRDefault="006366A1" w:rsidP="006366A1">
      <w:pPr>
        <w:pStyle w:val="Textoindependiente"/>
        <w:jc w:val="center"/>
        <w:rPr>
          <w:rFonts w:ascii="Cambria" w:hAnsi="Cambria"/>
          <w:b/>
          <w:bCs/>
          <w:sz w:val="32"/>
          <w:szCs w:val="32"/>
        </w:rPr>
      </w:pPr>
      <w:r w:rsidRPr="007A4EAA">
        <w:rPr>
          <w:rFonts w:ascii="Cambria" w:hAnsi="Cambria" w:cs="Cambria"/>
          <w:b/>
          <w:bCs/>
          <w:sz w:val="32"/>
          <w:szCs w:val="32"/>
        </w:rPr>
        <w:t>FICHA DE TERCEROS</w:t>
      </w:r>
    </w:p>
    <w:p w14:paraId="07315B62" w14:textId="77777777" w:rsidR="006366A1" w:rsidRPr="007A4EAA" w:rsidRDefault="006366A1" w:rsidP="006366A1">
      <w:pPr>
        <w:pStyle w:val="Textoindependiente"/>
        <w:jc w:val="both"/>
        <w:rPr>
          <w:rFonts w:ascii="Cambria" w:hAnsi="Cambria" w:cs="Cambria"/>
          <w:b/>
          <w:bCs/>
          <w:sz w:val="24"/>
          <w:szCs w:val="26"/>
        </w:rPr>
      </w:pPr>
    </w:p>
    <w:p w14:paraId="0B8B6950" w14:textId="77777777" w:rsidR="006366A1" w:rsidRPr="007A4EAA" w:rsidRDefault="006366A1" w:rsidP="006366A1">
      <w:pPr>
        <w:pStyle w:val="Textoindependiente"/>
        <w:rPr>
          <w:rFonts w:ascii="Cambria" w:hAnsi="Cambria" w:cs="Cambria"/>
          <w:b/>
          <w:sz w:val="28"/>
          <w:szCs w:val="28"/>
        </w:rPr>
      </w:pPr>
      <w:r w:rsidRPr="007A4EAA">
        <w:rPr>
          <w:rFonts w:ascii="Cambria" w:hAnsi="Cambria" w:cs="Cambria"/>
          <w:b/>
          <w:sz w:val="28"/>
          <w:szCs w:val="28"/>
        </w:rPr>
        <w:t>DATOS DEL ACREEDOR:</w:t>
      </w:r>
    </w:p>
    <w:p w14:paraId="7E53EA11" w14:textId="77777777" w:rsidR="006366A1" w:rsidRPr="007A4EAA" w:rsidRDefault="006366A1" w:rsidP="006366A1">
      <w:pPr>
        <w:pStyle w:val="Textoindependiente"/>
        <w:rPr>
          <w:rFonts w:ascii="Cambria" w:hAnsi="Cambria"/>
          <w:sz w:val="20"/>
          <w:szCs w:val="20"/>
        </w:rPr>
      </w:pPr>
      <w:r w:rsidRPr="007A4EAA">
        <w:rPr>
          <w:rFonts w:ascii="Cambria" w:hAnsi="Cambria"/>
          <w:sz w:val="20"/>
          <w:szCs w:val="20"/>
        </w:rPr>
        <w:t>*</w:t>
      </w:r>
      <w:r>
        <w:rPr>
          <w:rFonts w:ascii="Cambria" w:hAnsi="Cambria"/>
          <w:sz w:val="20"/>
          <w:szCs w:val="20"/>
        </w:rPr>
        <w:t>Cuenta en la que se hará el ingreso de la beca en caso de concesión</w:t>
      </w:r>
    </w:p>
    <w:p w14:paraId="74477D5E" w14:textId="77777777" w:rsidR="006366A1" w:rsidRPr="007A4EAA" w:rsidRDefault="006366A1" w:rsidP="006366A1">
      <w:pPr>
        <w:pStyle w:val="Textoindependiente"/>
        <w:rPr>
          <w:rFonts w:ascii="Cambria" w:hAnsi="Cambria"/>
          <w:sz w:val="20"/>
          <w:szCs w:val="20"/>
        </w:rPr>
      </w:pPr>
    </w:p>
    <w:tbl>
      <w:tblPr>
        <w:tblW w:w="87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3"/>
        <w:gridCol w:w="2722"/>
        <w:gridCol w:w="1358"/>
        <w:gridCol w:w="2702"/>
      </w:tblGrid>
      <w:tr w:rsidR="006366A1" w:rsidRPr="007A4EAA" w14:paraId="35FD674A" w14:textId="77777777" w:rsidTr="00471759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6E44" w14:textId="77777777" w:rsidR="006366A1" w:rsidRPr="007A4EAA" w:rsidRDefault="006366A1" w:rsidP="00471759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Apellidos: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00EEE" w14:textId="77777777" w:rsidR="006366A1" w:rsidRPr="007A4EAA" w:rsidRDefault="006366A1" w:rsidP="00471759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98D69" w14:textId="77777777" w:rsidR="006366A1" w:rsidRPr="007A4EAA" w:rsidRDefault="006366A1" w:rsidP="00471759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Nombre: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E3E3" w14:textId="77777777" w:rsidR="006366A1" w:rsidRPr="007A4EAA" w:rsidRDefault="006366A1" w:rsidP="00471759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</w:tr>
      <w:tr w:rsidR="006366A1" w:rsidRPr="007A4EAA" w14:paraId="130CC722" w14:textId="77777777" w:rsidTr="00471759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440B" w14:textId="77777777" w:rsidR="006366A1" w:rsidRPr="007A4EAA" w:rsidRDefault="006366A1" w:rsidP="00471759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DNI: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F42BF" w14:textId="77777777" w:rsidR="006366A1" w:rsidRPr="007A4EAA" w:rsidRDefault="006366A1" w:rsidP="00471759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070AE" w14:textId="77777777" w:rsidR="006366A1" w:rsidRPr="007A4EAA" w:rsidRDefault="006366A1" w:rsidP="00471759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8E23" w14:textId="77777777" w:rsidR="006366A1" w:rsidRPr="007A4EAA" w:rsidRDefault="006366A1" w:rsidP="00471759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</w:tr>
      <w:tr w:rsidR="006366A1" w:rsidRPr="007A4EAA" w14:paraId="4CE2C0EC" w14:textId="77777777" w:rsidTr="00471759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24E9" w14:textId="77777777" w:rsidR="006366A1" w:rsidRPr="007A4EAA" w:rsidRDefault="006366A1" w:rsidP="00471759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Domicilio:</w:t>
            </w:r>
          </w:p>
        </w:tc>
        <w:tc>
          <w:tcPr>
            <w:tcW w:w="6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FC5F" w14:textId="77777777" w:rsidR="006366A1" w:rsidRPr="007A4EAA" w:rsidRDefault="006366A1" w:rsidP="00471759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</w:tr>
      <w:tr w:rsidR="006366A1" w:rsidRPr="007A4EAA" w14:paraId="172DD386" w14:textId="77777777" w:rsidTr="00471759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FF3AE" w14:textId="77777777" w:rsidR="006366A1" w:rsidRPr="007A4EAA" w:rsidRDefault="006366A1" w:rsidP="00471759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Código Postal: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41ACD" w14:textId="77777777" w:rsidR="006366A1" w:rsidRPr="007A4EAA" w:rsidRDefault="006366A1" w:rsidP="00471759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4F3FB" w14:textId="77777777" w:rsidR="006366A1" w:rsidRPr="007A4EAA" w:rsidRDefault="006366A1" w:rsidP="00471759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Localidad: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9EEE" w14:textId="77777777" w:rsidR="006366A1" w:rsidRPr="007A4EAA" w:rsidRDefault="006366A1" w:rsidP="00471759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</w:tr>
      <w:tr w:rsidR="006366A1" w:rsidRPr="007A4EAA" w14:paraId="5ED4F6CE" w14:textId="77777777" w:rsidTr="00471759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884F5" w14:textId="77777777" w:rsidR="006366A1" w:rsidRPr="007A4EAA" w:rsidRDefault="006366A1" w:rsidP="00471759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E-mail: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19D92" w14:textId="77777777" w:rsidR="006366A1" w:rsidRPr="007A4EAA" w:rsidRDefault="006366A1" w:rsidP="00471759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6B976" w14:textId="77777777" w:rsidR="006366A1" w:rsidRPr="007A4EAA" w:rsidRDefault="006366A1" w:rsidP="00471759">
            <w:pPr>
              <w:pStyle w:val="Textoindependiente"/>
              <w:rPr>
                <w:rFonts w:ascii="Cambria" w:hAnsi="Cambria"/>
                <w:sz w:val="24"/>
              </w:rPr>
            </w:pPr>
            <w:r w:rsidRPr="007A4EAA">
              <w:rPr>
                <w:rFonts w:ascii="Cambria" w:hAnsi="Cambria" w:cs="Cambria"/>
                <w:b/>
                <w:sz w:val="24"/>
              </w:rPr>
              <w:t>Teléfono: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D263" w14:textId="77777777" w:rsidR="006366A1" w:rsidRPr="007A4EAA" w:rsidRDefault="006366A1" w:rsidP="00471759">
            <w:pPr>
              <w:pStyle w:val="Textoindependiente"/>
              <w:snapToGrid w:val="0"/>
              <w:rPr>
                <w:rFonts w:ascii="Cambria" w:hAnsi="Cambria" w:cs="Cambria"/>
                <w:b/>
                <w:sz w:val="24"/>
              </w:rPr>
            </w:pPr>
          </w:p>
        </w:tc>
      </w:tr>
    </w:tbl>
    <w:p w14:paraId="2B0D2AAF" w14:textId="77777777" w:rsidR="006366A1" w:rsidRPr="007A4EAA" w:rsidRDefault="006366A1" w:rsidP="006366A1">
      <w:pPr>
        <w:pStyle w:val="Textoindependiente"/>
        <w:jc w:val="both"/>
        <w:rPr>
          <w:rFonts w:ascii="Cambria" w:hAnsi="Cambria" w:cs="Cambria"/>
          <w:b/>
          <w:bCs/>
          <w:sz w:val="24"/>
        </w:rPr>
      </w:pPr>
    </w:p>
    <w:p w14:paraId="332B39FE" w14:textId="77777777" w:rsidR="006366A1" w:rsidRPr="007A4EAA" w:rsidRDefault="006366A1" w:rsidP="006366A1">
      <w:pPr>
        <w:pStyle w:val="Textoindependiente"/>
        <w:jc w:val="both"/>
        <w:rPr>
          <w:rFonts w:ascii="Cambria" w:hAnsi="Cambria" w:cs="Cambria"/>
          <w:b/>
          <w:bCs/>
          <w:sz w:val="28"/>
          <w:szCs w:val="28"/>
        </w:rPr>
      </w:pPr>
      <w:r w:rsidRPr="007A4EAA">
        <w:rPr>
          <w:rFonts w:ascii="Cambria" w:hAnsi="Cambria" w:cs="Cambria"/>
          <w:b/>
          <w:bCs/>
          <w:sz w:val="28"/>
          <w:szCs w:val="28"/>
        </w:rPr>
        <w:t>DATOS BANCARIOS / CÓDIGO IBAN:</w:t>
      </w:r>
    </w:p>
    <w:p w14:paraId="1C5C8484" w14:textId="77777777" w:rsidR="006366A1" w:rsidRPr="007A4EAA" w:rsidRDefault="006366A1" w:rsidP="006366A1">
      <w:pPr>
        <w:pStyle w:val="Textoindependiente"/>
        <w:jc w:val="both"/>
        <w:rPr>
          <w:rFonts w:ascii="Cambria" w:hAnsi="Cambria" w:cs="Cambria"/>
          <w:sz w:val="24"/>
        </w:rPr>
      </w:pPr>
    </w:p>
    <w:p w14:paraId="24547B1F" w14:textId="77777777" w:rsidR="006366A1" w:rsidRPr="007A4EAA" w:rsidRDefault="006366A1" w:rsidP="006366A1">
      <w:pPr>
        <w:pStyle w:val="Textoindependiente"/>
        <w:jc w:val="both"/>
        <w:rPr>
          <w:rFonts w:ascii="Cambria" w:hAnsi="Cambria"/>
        </w:rPr>
      </w:pPr>
      <w:r w:rsidRPr="007A4EAA">
        <w:rPr>
          <w:rFonts w:ascii="Cambria" w:hAnsi="Cambria" w:cs="Cambria"/>
          <w:sz w:val="24"/>
        </w:rPr>
        <w:t>______________________________________________________________________</w:t>
      </w:r>
      <w:r>
        <w:rPr>
          <w:rFonts w:ascii="Cambria" w:hAnsi="Cambria" w:cs="Cambria"/>
          <w:sz w:val="24"/>
        </w:rPr>
        <w:t>__________________________</w:t>
      </w:r>
    </w:p>
    <w:p w14:paraId="58040C75" w14:textId="77777777" w:rsidR="006366A1" w:rsidRPr="007A4EAA" w:rsidRDefault="006366A1" w:rsidP="006366A1">
      <w:pPr>
        <w:pStyle w:val="Textoindependiente"/>
        <w:spacing w:after="0"/>
        <w:jc w:val="both"/>
        <w:rPr>
          <w:rFonts w:ascii="Cambria" w:hAnsi="Cambria"/>
        </w:rPr>
      </w:pPr>
      <w:r w:rsidRPr="007A4EAA">
        <w:rPr>
          <w:rFonts w:ascii="Cambria" w:hAnsi="Cambria" w:cs="Cambria"/>
          <w:sz w:val="24"/>
        </w:rPr>
        <w:tab/>
      </w:r>
    </w:p>
    <w:p w14:paraId="2E5EC730" w14:textId="77777777" w:rsidR="006366A1" w:rsidRPr="007A4EAA" w:rsidRDefault="006366A1" w:rsidP="006366A1">
      <w:pPr>
        <w:pStyle w:val="Textoindependiente"/>
        <w:spacing w:after="0"/>
        <w:ind w:left="850"/>
        <w:jc w:val="both"/>
        <w:rPr>
          <w:rFonts w:ascii="Cambria" w:hAnsi="Cambria" w:cs="Cambria"/>
          <w:sz w:val="24"/>
          <w:szCs w:val="22"/>
        </w:rPr>
      </w:pPr>
    </w:p>
    <w:p w14:paraId="050C3862" w14:textId="77777777" w:rsidR="006366A1" w:rsidRPr="007A4EAA" w:rsidRDefault="006366A1" w:rsidP="006366A1">
      <w:pPr>
        <w:pStyle w:val="Textoindependiente"/>
        <w:spacing w:after="0"/>
        <w:ind w:left="850"/>
        <w:jc w:val="both"/>
        <w:rPr>
          <w:rFonts w:ascii="Cambria" w:hAnsi="Cambria" w:cs="Cambria"/>
          <w:sz w:val="24"/>
          <w:szCs w:val="22"/>
        </w:rPr>
      </w:pPr>
    </w:p>
    <w:p w14:paraId="40DBC711" w14:textId="77777777" w:rsidR="006366A1" w:rsidRPr="007A4EAA" w:rsidRDefault="006366A1" w:rsidP="006366A1">
      <w:pPr>
        <w:pStyle w:val="Textoindependiente"/>
        <w:spacing w:after="0"/>
        <w:ind w:left="850"/>
        <w:jc w:val="both"/>
        <w:rPr>
          <w:rFonts w:ascii="Cambria" w:hAnsi="Cambria" w:cs="Cambria"/>
          <w:sz w:val="24"/>
          <w:szCs w:val="22"/>
        </w:rPr>
      </w:pPr>
    </w:p>
    <w:p w14:paraId="4A70AB3F" w14:textId="77777777" w:rsidR="006366A1" w:rsidRPr="007A4EAA" w:rsidRDefault="006366A1" w:rsidP="006366A1">
      <w:pPr>
        <w:pStyle w:val="Textoindependiente"/>
        <w:spacing w:after="0"/>
        <w:ind w:left="850"/>
        <w:jc w:val="both"/>
        <w:rPr>
          <w:rFonts w:ascii="Cambria" w:hAnsi="Cambria" w:cs="Cambria"/>
          <w:sz w:val="24"/>
          <w:szCs w:val="22"/>
        </w:rPr>
      </w:pPr>
    </w:p>
    <w:p w14:paraId="5F666215" w14:textId="77777777" w:rsidR="006366A1" w:rsidRPr="007A4EAA" w:rsidRDefault="006366A1" w:rsidP="006366A1">
      <w:pPr>
        <w:pStyle w:val="Textoindependiente"/>
        <w:jc w:val="center"/>
        <w:rPr>
          <w:rFonts w:ascii="Cambria" w:hAnsi="Cambria" w:cs="Cambria"/>
          <w:sz w:val="24"/>
        </w:rPr>
      </w:pPr>
      <w:r w:rsidRPr="007A4EAA">
        <w:rPr>
          <w:rFonts w:ascii="Cambria" w:hAnsi="Cambria" w:cs="Cambria"/>
          <w:sz w:val="24"/>
        </w:rPr>
        <w:t xml:space="preserve">En _____________________________ , a ______ </w:t>
      </w:r>
      <w:proofErr w:type="spellStart"/>
      <w:r w:rsidRPr="007A4EAA">
        <w:rPr>
          <w:rFonts w:ascii="Cambria" w:hAnsi="Cambria" w:cs="Cambria"/>
          <w:sz w:val="24"/>
        </w:rPr>
        <w:t>de</w:t>
      </w:r>
      <w:proofErr w:type="spellEnd"/>
      <w:r w:rsidRPr="007A4EAA">
        <w:rPr>
          <w:rFonts w:ascii="Cambria" w:hAnsi="Cambria" w:cs="Cambria"/>
          <w:sz w:val="24"/>
        </w:rPr>
        <w:t xml:space="preserve"> ________________ </w:t>
      </w:r>
      <w:proofErr w:type="spellStart"/>
      <w:r w:rsidRPr="007A4EAA">
        <w:rPr>
          <w:rFonts w:ascii="Cambria" w:hAnsi="Cambria" w:cs="Cambria"/>
          <w:sz w:val="24"/>
        </w:rPr>
        <w:t>de</w:t>
      </w:r>
      <w:proofErr w:type="spellEnd"/>
      <w:r w:rsidRPr="007A4EAA">
        <w:rPr>
          <w:rFonts w:ascii="Cambria" w:hAnsi="Cambria" w:cs="Cambria"/>
          <w:sz w:val="24"/>
        </w:rPr>
        <w:t xml:space="preserve"> 2022.</w:t>
      </w:r>
    </w:p>
    <w:p w14:paraId="75CDA36E" w14:textId="77777777" w:rsidR="006366A1" w:rsidRPr="007A4EAA" w:rsidRDefault="006366A1" w:rsidP="006366A1">
      <w:pPr>
        <w:pStyle w:val="Textoindependiente"/>
        <w:jc w:val="center"/>
        <w:rPr>
          <w:rFonts w:ascii="Cambria" w:hAnsi="Cambria" w:cs="Cambria"/>
          <w:sz w:val="24"/>
        </w:rPr>
      </w:pPr>
    </w:p>
    <w:p w14:paraId="6D03B110" w14:textId="77777777" w:rsidR="006366A1" w:rsidRPr="007A4EAA" w:rsidRDefault="006366A1" w:rsidP="006366A1">
      <w:pPr>
        <w:pStyle w:val="Textoindependiente"/>
        <w:rPr>
          <w:rFonts w:ascii="Cambria" w:hAnsi="Cambria" w:cs="Cambria"/>
          <w:sz w:val="24"/>
        </w:rPr>
      </w:pPr>
    </w:p>
    <w:p w14:paraId="41ACA7A0" w14:textId="77777777" w:rsidR="006366A1" w:rsidRPr="007A4EAA" w:rsidRDefault="006366A1" w:rsidP="006366A1">
      <w:pPr>
        <w:pStyle w:val="Textoindependiente"/>
        <w:jc w:val="center"/>
        <w:rPr>
          <w:rFonts w:ascii="Cambria" w:hAnsi="Cambria"/>
          <w:sz w:val="24"/>
        </w:rPr>
      </w:pPr>
      <w:r w:rsidRPr="007A4EAA">
        <w:rPr>
          <w:rFonts w:ascii="Cambria" w:hAnsi="Cambria" w:cs="Cambria"/>
          <w:sz w:val="24"/>
        </w:rPr>
        <w:t>Firma</w:t>
      </w:r>
    </w:p>
    <w:p w14:paraId="17A785DC" w14:textId="77777777" w:rsidR="006366A1" w:rsidRPr="0073155A" w:rsidRDefault="006366A1" w:rsidP="006366A1">
      <w:pPr>
        <w:pStyle w:val="Textoindependiente"/>
        <w:ind w:firstLine="709"/>
        <w:rPr>
          <w:rFonts w:ascii="Cambria" w:hAnsi="Cambria" w:cs="TimesNewRomanPSMT"/>
          <w:b/>
          <w:bCs/>
          <w:sz w:val="28"/>
          <w:szCs w:val="28"/>
        </w:rPr>
      </w:pPr>
    </w:p>
    <w:p w14:paraId="6E28CCDB" w14:textId="77777777" w:rsidR="007C69B4" w:rsidRDefault="007C69B4" w:rsidP="007A4EAA">
      <w:pPr>
        <w:pStyle w:val="Textoindependiente"/>
        <w:jc w:val="center"/>
        <w:rPr>
          <w:rFonts w:ascii="Cambria" w:hAnsi="Cambria" w:cs="Cambria"/>
          <w:sz w:val="28"/>
          <w:szCs w:val="28"/>
        </w:rPr>
      </w:pPr>
    </w:p>
    <w:sectPr w:rsidR="007C69B4" w:rsidSect="00A00D2D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2686C48"/>
    <w:multiLevelType w:val="hybridMultilevel"/>
    <w:tmpl w:val="C1EAB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1710C"/>
    <w:multiLevelType w:val="hybridMultilevel"/>
    <w:tmpl w:val="429E0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6053A"/>
    <w:multiLevelType w:val="hybridMultilevel"/>
    <w:tmpl w:val="6C128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55E5"/>
    <w:multiLevelType w:val="hybridMultilevel"/>
    <w:tmpl w:val="C18E0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D6C65"/>
    <w:multiLevelType w:val="hybridMultilevel"/>
    <w:tmpl w:val="75826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727DC"/>
    <w:multiLevelType w:val="hybridMultilevel"/>
    <w:tmpl w:val="CE786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316512">
    <w:abstractNumId w:val="3"/>
  </w:num>
  <w:num w:numId="2" w16cid:durableId="582420590">
    <w:abstractNumId w:val="4"/>
  </w:num>
  <w:num w:numId="3" w16cid:durableId="238832710">
    <w:abstractNumId w:val="7"/>
  </w:num>
  <w:num w:numId="4" w16cid:durableId="688872822">
    <w:abstractNumId w:val="6"/>
  </w:num>
  <w:num w:numId="5" w16cid:durableId="931937315">
    <w:abstractNumId w:val="1"/>
  </w:num>
  <w:num w:numId="6" w16cid:durableId="1326279819">
    <w:abstractNumId w:val="2"/>
  </w:num>
  <w:num w:numId="7" w16cid:durableId="503131393">
    <w:abstractNumId w:val="5"/>
  </w:num>
  <w:num w:numId="8" w16cid:durableId="1809392374">
    <w:abstractNumId w:val="8"/>
  </w:num>
  <w:num w:numId="9" w16cid:durableId="7909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C9"/>
    <w:rsid w:val="000117EE"/>
    <w:rsid w:val="00020734"/>
    <w:rsid w:val="00073960"/>
    <w:rsid w:val="00082303"/>
    <w:rsid w:val="000B5727"/>
    <w:rsid w:val="00165859"/>
    <w:rsid w:val="001C585C"/>
    <w:rsid w:val="001D333F"/>
    <w:rsid w:val="001F30BF"/>
    <w:rsid w:val="00247242"/>
    <w:rsid w:val="00250CB9"/>
    <w:rsid w:val="002818F0"/>
    <w:rsid w:val="00287FDD"/>
    <w:rsid w:val="002A51C9"/>
    <w:rsid w:val="002E3B8A"/>
    <w:rsid w:val="002F3621"/>
    <w:rsid w:val="002F6902"/>
    <w:rsid w:val="00303AA0"/>
    <w:rsid w:val="003378C1"/>
    <w:rsid w:val="00363D84"/>
    <w:rsid w:val="00372B2E"/>
    <w:rsid w:val="00394893"/>
    <w:rsid w:val="00395DBD"/>
    <w:rsid w:val="003B642A"/>
    <w:rsid w:val="003C7B71"/>
    <w:rsid w:val="003E0BAE"/>
    <w:rsid w:val="003E3212"/>
    <w:rsid w:val="003E7A2E"/>
    <w:rsid w:val="004251DF"/>
    <w:rsid w:val="00481B44"/>
    <w:rsid w:val="004A5EF9"/>
    <w:rsid w:val="004B2F5D"/>
    <w:rsid w:val="0052795F"/>
    <w:rsid w:val="005D764B"/>
    <w:rsid w:val="006005F9"/>
    <w:rsid w:val="006366A1"/>
    <w:rsid w:val="0064477C"/>
    <w:rsid w:val="00670593"/>
    <w:rsid w:val="006A657D"/>
    <w:rsid w:val="006F62B5"/>
    <w:rsid w:val="00705050"/>
    <w:rsid w:val="007313CE"/>
    <w:rsid w:val="0073155A"/>
    <w:rsid w:val="007516EC"/>
    <w:rsid w:val="00752C33"/>
    <w:rsid w:val="00755DCB"/>
    <w:rsid w:val="00760D46"/>
    <w:rsid w:val="007A2D4C"/>
    <w:rsid w:val="007A4EAA"/>
    <w:rsid w:val="007C69B4"/>
    <w:rsid w:val="007E3DFC"/>
    <w:rsid w:val="007F22CB"/>
    <w:rsid w:val="0080283B"/>
    <w:rsid w:val="00804EE4"/>
    <w:rsid w:val="00836C08"/>
    <w:rsid w:val="008E6152"/>
    <w:rsid w:val="00914FAD"/>
    <w:rsid w:val="009468C4"/>
    <w:rsid w:val="00950EC2"/>
    <w:rsid w:val="00967B2E"/>
    <w:rsid w:val="009F4F96"/>
    <w:rsid w:val="00A00D2D"/>
    <w:rsid w:val="00B31D33"/>
    <w:rsid w:val="00B63270"/>
    <w:rsid w:val="00B65F3F"/>
    <w:rsid w:val="00C053E2"/>
    <w:rsid w:val="00C17AD4"/>
    <w:rsid w:val="00C55079"/>
    <w:rsid w:val="00C813AC"/>
    <w:rsid w:val="00CC0A69"/>
    <w:rsid w:val="00CF38CF"/>
    <w:rsid w:val="00D070EC"/>
    <w:rsid w:val="00D57575"/>
    <w:rsid w:val="00D73CF7"/>
    <w:rsid w:val="00D75A8D"/>
    <w:rsid w:val="00DC2321"/>
    <w:rsid w:val="00DF643F"/>
    <w:rsid w:val="00E50523"/>
    <w:rsid w:val="00E710DD"/>
    <w:rsid w:val="00E74A83"/>
    <w:rsid w:val="00E85B3F"/>
    <w:rsid w:val="00EF33DD"/>
    <w:rsid w:val="00FC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77EA"/>
  <w15:chartTrackingRefBased/>
  <w15:docId w15:val="{445B9124-D43A-46BF-A0F7-B31049C6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t4ke">
    <w:name w:val="cdt4ke"/>
    <w:basedOn w:val="Normal"/>
    <w:rsid w:val="0028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818F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2795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6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2795F"/>
    <w:rPr>
      <w:rFonts w:ascii="Times New Roman" w:eastAsia="Lucida Sans Unicode" w:hAnsi="Times New Roman" w:cs="Times New Roman"/>
      <w:kern w:val="2"/>
      <w:sz w:val="26"/>
      <w:szCs w:val="24"/>
    </w:rPr>
  </w:style>
  <w:style w:type="paragraph" w:customStyle="1" w:styleId="Contenidodelatabla">
    <w:name w:val="Contenido de la tabla"/>
    <w:basedOn w:val="Normal"/>
    <w:rsid w:val="005279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6"/>
      <w:szCs w:val="24"/>
    </w:rPr>
  </w:style>
  <w:style w:type="character" w:styleId="Hipervnculo">
    <w:name w:val="Hyperlink"/>
    <w:rsid w:val="00E710DD"/>
    <w:rPr>
      <w:color w:val="000080"/>
      <w:u w:val="single"/>
    </w:rPr>
  </w:style>
  <w:style w:type="paragraph" w:customStyle="1" w:styleId="Default">
    <w:name w:val="Default"/>
    <w:rsid w:val="006F6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rafo">
    <w:name w:val="parrafo"/>
    <w:basedOn w:val="Normal"/>
    <w:rsid w:val="00B6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B6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0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Fuentes de Ebro</dc:creator>
  <cp:keywords/>
  <dc:description/>
  <cp:lastModifiedBy>usuario</cp:lastModifiedBy>
  <cp:revision>2</cp:revision>
  <cp:lastPrinted>2022-08-04T11:26:00Z</cp:lastPrinted>
  <dcterms:created xsi:type="dcterms:W3CDTF">2022-08-11T14:19:00Z</dcterms:created>
  <dcterms:modified xsi:type="dcterms:W3CDTF">2022-08-11T14:19:00Z</dcterms:modified>
</cp:coreProperties>
</file>